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4B" w:rsidRDefault="00BB304B">
      <w:pPr>
        <w:spacing w:line="200" w:lineRule="exact"/>
      </w:pPr>
    </w:p>
    <w:p w:rsidR="00BB304B" w:rsidRDefault="00BB304B">
      <w:pPr>
        <w:spacing w:before="3" w:line="200" w:lineRule="exact"/>
      </w:pPr>
    </w:p>
    <w:p w:rsidR="00BB304B" w:rsidRDefault="003F55DE">
      <w:pPr>
        <w:spacing w:before="34" w:line="220" w:lineRule="exact"/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position w:val="-1"/>
          <w:sz w:val="21"/>
          <w:szCs w:val="21"/>
        </w:rPr>
        <w:t xml:space="preserve">1. </w:t>
      </w:r>
      <w:r>
        <w:rPr>
          <w:rFonts w:ascii="Arial" w:eastAsia="Arial" w:hAnsi="Arial" w:cs="Arial"/>
          <w:b/>
          <w:i/>
          <w:position w:val="-1"/>
          <w:sz w:val="21"/>
          <w:szCs w:val="21"/>
          <w:u w:val="thick" w:color="000000"/>
        </w:rPr>
        <w:t>Personal Information</w:t>
      </w:r>
      <w:r>
        <w:rPr>
          <w:rFonts w:ascii="Arial" w:eastAsia="Arial" w:hAnsi="Arial" w:cs="Arial"/>
          <w:b/>
          <w:position w:val="-1"/>
          <w:sz w:val="21"/>
          <w:szCs w:val="21"/>
        </w:rPr>
        <w:t>:-</w:t>
      </w:r>
    </w:p>
    <w:p w:rsidR="00BB304B" w:rsidRDefault="00BB304B">
      <w:pPr>
        <w:spacing w:before="6" w:line="200" w:lineRule="exact"/>
      </w:pPr>
    </w:p>
    <w:p w:rsidR="00BB304B" w:rsidRDefault="003F55DE">
      <w:pPr>
        <w:spacing w:before="34"/>
        <w:ind w:left="411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b/>
          <w:sz w:val="21"/>
          <w:szCs w:val="21"/>
        </w:rPr>
        <w:t xml:space="preserve">Full Name- </w:t>
      </w:r>
      <w:proofErr w:type="spellStart"/>
      <w:r>
        <w:rPr>
          <w:rFonts w:ascii="Arial" w:eastAsia="Arial" w:hAnsi="Arial" w:cs="Arial"/>
          <w:sz w:val="21"/>
          <w:szCs w:val="21"/>
        </w:rPr>
        <w:t>Shri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Sanjay </w:t>
      </w:r>
      <w:proofErr w:type="spellStart"/>
      <w:r w:rsidR="0065634C">
        <w:rPr>
          <w:rFonts w:ascii="Arial" w:eastAsia="Arial" w:hAnsi="Arial" w:cs="Arial"/>
          <w:sz w:val="21"/>
          <w:szCs w:val="21"/>
        </w:rPr>
        <w:t>Vishwanath</w:t>
      </w:r>
      <w:proofErr w:type="spellEnd"/>
      <w:r w:rsidR="0065634C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="0065634C">
        <w:rPr>
          <w:rFonts w:ascii="Arial" w:eastAsia="Arial" w:hAnsi="Arial" w:cs="Arial"/>
          <w:sz w:val="21"/>
          <w:szCs w:val="21"/>
        </w:rPr>
        <w:t>shinde</w:t>
      </w:r>
      <w:proofErr w:type="spellEnd"/>
      <w:r w:rsidR="0065634C">
        <w:rPr>
          <w:rFonts w:ascii="Arial" w:eastAsia="Arial" w:hAnsi="Arial" w:cs="Arial"/>
          <w:sz w:val="21"/>
          <w:szCs w:val="21"/>
        </w:rPr>
        <w:t xml:space="preserve"> </w:t>
      </w:r>
    </w:p>
    <w:p w:rsidR="00BB304B" w:rsidRDefault="00BB304B">
      <w:pPr>
        <w:spacing w:before="1" w:line="240" w:lineRule="exact"/>
        <w:rPr>
          <w:sz w:val="24"/>
          <w:szCs w:val="24"/>
        </w:rPr>
      </w:pPr>
    </w:p>
    <w:p w:rsidR="00BB304B" w:rsidRDefault="003F55DE">
      <w:pPr>
        <w:ind w:left="41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Date of Birth- </w:t>
      </w:r>
      <w:r w:rsidR="0065634C">
        <w:rPr>
          <w:rFonts w:ascii="Arial" w:eastAsia="Arial" w:hAnsi="Arial" w:cs="Arial"/>
          <w:sz w:val="21"/>
          <w:szCs w:val="21"/>
        </w:rPr>
        <w:t>01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65634C">
        <w:rPr>
          <w:rFonts w:ascii="Arial" w:eastAsia="Arial" w:hAnsi="Arial" w:cs="Arial"/>
          <w:sz w:val="21"/>
          <w:szCs w:val="21"/>
        </w:rPr>
        <w:t>June 1968</w:t>
      </w:r>
      <w:r>
        <w:rPr>
          <w:rFonts w:ascii="Arial" w:eastAsia="Arial" w:hAnsi="Arial" w:cs="Arial"/>
          <w:sz w:val="21"/>
          <w:szCs w:val="21"/>
        </w:rPr>
        <w:t>.</w:t>
      </w:r>
    </w:p>
    <w:p w:rsidR="00BB304B" w:rsidRDefault="00BB304B">
      <w:pPr>
        <w:spacing w:before="1" w:line="240" w:lineRule="exact"/>
        <w:rPr>
          <w:sz w:val="24"/>
          <w:szCs w:val="24"/>
        </w:rPr>
      </w:pPr>
    </w:p>
    <w:p w:rsidR="00BB304B" w:rsidRDefault="003F55DE">
      <w:pPr>
        <w:ind w:left="41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Designation- </w:t>
      </w:r>
      <w:r>
        <w:rPr>
          <w:rFonts w:ascii="Arial" w:eastAsia="Arial" w:hAnsi="Arial" w:cs="Arial"/>
          <w:sz w:val="21"/>
          <w:szCs w:val="21"/>
        </w:rPr>
        <w:t>Instructor (Technical Laboratory Assistant)</w:t>
      </w:r>
    </w:p>
    <w:p w:rsidR="00BB304B" w:rsidRDefault="00BB304B">
      <w:pPr>
        <w:spacing w:before="3" w:line="240" w:lineRule="exact"/>
        <w:rPr>
          <w:sz w:val="24"/>
          <w:szCs w:val="24"/>
        </w:rPr>
      </w:pPr>
    </w:p>
    <w:p w:rsidR="00BB304B" w:rsidRDefault="003F55DE">
      <w:pPr>
        <w:spacing w:line="220" w:lineRule="exact"/>
        <w:ind w:left="39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position w:val="-1"/>
          <w:sz w:val="21"/>
          <w:szCs w:val="21"/>
        </w:rPr>
        <w:t>Email-</w:t>
      </w:r>
      <w:hyperlink r:id="rId5" w:history="1">
        <w:r w:rsidR="0065634C" w:rsidRPr="00553069">
          <w:rPr>
            <w:rStyle w:val="Hyperlink"/>
            <w:rFonts w:ascii="Arial" w:eastAsia="Arial" w:hAnsi="Arial" w:cs="Arial"/>
            <w:position w:val="-1"/>
            <w:sz w:val="21"/>
            <w:szCs w:val="21"/>
            <w:u w:color="0000FF"/>
          </w:rPr>
          <w:t>sanjayshinde1668@gmail.com</w:t>
        </w:r>
      </w:hyperlink>
    </w:p>
    <w:p w:rsidR="00BB304B" w:rsidRDefault="00BB304B">
      <w:pPr>
        <w:spacing w:before="11" w:line="200" w:lineRule="exact"/>
      </w:pPr>
    </w:p>
    <w:p w:rsidR="00BB304B" w:rsidRDefault="003F55DE">
      <w:pPr>
        <w:spacing w:before="34"/>
        <w:ind w:left="39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Contact No. - </w:t>
      </w:r>
      <w:r w:rsidR="0065634C">
        <w:rPr>
          <w:rFonts w:ascii="Arial" w:eastAsia="Arial" w:hAnsi="Arial" w:cs="Arial"/>
          <w:sz w:val="21"/>
          <w:szCs w:val="21"/>
        </w:rPr>
        <w:t>9422221416</w:t>
      </w:r>
    </w:p>
    <w:p w:rsidR="00BB304B" w:rsidRDefault="00BB304B">
      <w:pPr>
        <w:spacing w:before="1" w:line="240" w:lineRule="exact"/>
        <w:rPr>
          <w:sz w:val="24"/>
          <w:szCs w:val="24"/>
        </w:rPr>
      </w:pPr>
    </w:p>
    <w:p w:rsidR="00BB304B" w:rsidRDefault="003F55DE">
      <w:pPr>
        <w:spacing w:line="220" w:lineRule="exact"/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position w:val="-1"/>
          <w:sz w:val="21"/>
          <w:szCs w:val="21"/>
        </w:rPr>
        <w:t xml:space="preserve">2. </w:t>
      </w:r>
      <w:r>
        <w:rPr>
          <w:rFonts w:ascii="Arial" w:eastAsia="Arial" w:hAnsi="Arial" w:cs="Arial"/>
          <w:b/>
          <w:i/>
          <w:position w:val="-1"/>
          <w:sz w:val="21"/>
          <w:szCs w:val="21"/>
          <w:u w:val="thick" w:color="000000"/>
        </w:rPr>
        <w:t>Education Information</w:t>
      </w:r>
      <w:r>
        <w:rPr>
          <w:rFonts w:ascii="Arial" w:eastAsia="Arial" w:hAnsi="Arial" w:cs="Arial"/>
          <w:b/>
          <w:position w:val="-1"/>
          <w:sz w:val="21"/>
          <w:szCs w:val="21"/>
        </w:rPr>
        <w:t>:-</w:t>
      </w:r>
    </w:p>
    <w:p w:rsidR="00BB304B" w:rsidRDefault="00BB304B">
      <w:pPr>
        <w:spacing w:before="7" w:line="100" w:lineRule="exact"/>
        <w:rPr>
          <w:sz w:val="11"/>
          <w:szCs w:val="11"/>
        </w:rPr>
      </w:pPr>
    </w:p>
    <w:p w:rsidR="00BB304B" w:rsidRDefault="00BB304B">
      <w:pPr>
        <w:spacing w:line="200" w:lineRule="exact"/>
        <w:sectPr w:rsidR="00BB304B">
          <w:type w:val="continuous"/>
          <w:pgSz w:w="12240" w:h="15840"/>
          <w:pgMar w:top="1480" w:right="600" w:bottom="280" w:left="1320" w:header="720" w:footer="720" w:gutter="0"/>
          <w:cols w:space="720"/>
        </w:sectPr>
      </w:pPr>
    </w:p>
    <w:p w:rsidR="00BB304B" w:rsidRDefault="003F55DE">
      <w:pPr>
        <w:spacing w:before="34" w:line="180" w:lineRule="exact"/>
        <w:ind w:left="1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b/>
          <w:position w:val="-4"/>
          <w:sz w:val="21"/>
          <w:szCs w:val="21"/>
        </w:rPr>
        <w:lastRenderedPageBreak/>
        <w:t>Sr.</w:t>
      </w:r>
      <w:proofErr w:type="gramEnd"/>
    </w:p>
    <w:p w:rsidR="00BB304B" w:rsidRDefault="003F55DE">
      <w:pPr>
        <w:spacing w:line="280" w:lineRule="exact"/>
        <w:ind w:left="120" w:right="-7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position w:val="-2"/>
          <w:sz w:val="21"/>
          <w:szCs w:val="21"/>
        </w:rPr>
        <w:t xml:space="preserve">No.       </w:t>
      </w:r>
      <w:r>
        <w:rPr>
          <w:rFonts w:ascii="Arial" w:eastAsia="Arial" w:hAnsi="Arial" w:cs="Arial"/>
          <w:b/>
          <w:position w:val="10"/>
          <w:sz w:val="21"/>
          <w:szCs w:val="21"/>
        </w:rPr>
        <w:t>Education      University             Percentage</w:t>
      </w:r>
    </w:p>
    <w:p w:rsidR="00BB304B" w:rsidRDefault="003F55DE">
      <w:pPr>
        <w:spacing w:before="34" w:line="180" w:lineRule="exact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b/>
          <w:position w:val="-4"/>
          <w:sz w:val="21"/>
          <w:szCs w:val="21"/>
        </w:rPr>
        <w:lastRenderedPageBreak/>
        <w:t>Passing</w:t>
      </w:r>
    </w:p>
    <w:p w:rsidR="00BB304B" w:rsidRDefault="003F55DE">
      <w:pPr>
        <w:spacing w:line="280" w:lineRule="exact"/>
        <w:ind w:right="-7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position w:val="-2"/>
          <w:sz w:val="21"/>
          <w:szCs w:val="21"/>
        </w:rPr>
        <w:t xml:space="preserve">Year             </w:t>
      </w:r>
      <w:r>
        <w:rPr>
          <w:rFonts w:ascii="Arial" w:eastAsia="Arial" w:hAnsi="Arial" w:cs="Arial"/>
          <w:b/>
          <w:position w:val="10"/>
          <w:sz w:val="21"/>
          <w:szCs w:val="21"/>
        </w:rPr>
        <w:t>Specialization</w:t>
      </w:r>
    </w:p>
    <w:p w:rsidR="00BB304B" w:rsidRDefault="003F55DE">
      <w:pPr>
        <w:spacing w:before="34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b/>
          <w:sz w:val="21"/>
          <w:szCs w:val="21"/>
        </w:rPr>
        <w:lastRenderedPageBreak/>
        <w:t>Special</w:t>
      </w:r>
    </w:p>
    <w:p w:rsidR="00BB304B" w:rsidRDefault="003F55DE">
      <w:pPr>
        <w:spacing w:before="1" w:line="220" w:lineRule="exact"/>
        <w:rPr>
          <w:rFonts w:ascii="Arial" w:eastAsia="Arial" w:hAnsi="Arial" w:cs="Arial"/>
          <w:sz w:val="21"/>
          <w:szCs w:val="21"/>
        </w:rPr>
        <w:sectPr w:rsidR="00BB304B">
          <w:type w:val="continuous"/>
          <w:pgSz w:w="12240" w:h="15840"/>
          <w:pgMar w:top="1480" w:right="600" w:bottom="280" w:left="1320" w:header="720" w:footer="720" w:gutter="0"/>
          <w:cols w:num="3" w:space="720" w:equalWidth="0">
            <w:col w:w="5143" w:space="305"/>
            <w:col w:w="2604" w:space="475"/>
            <w:col w:w="1793"/>
          </w:cols>
        </w:sectPr>
      </w:pPr>
      <w:r>
        <w:rPr>
          <w:rFonts w:ascii="Arial" w:eastAsia="Arial" w:hAnsi="Arial" w:cs="Arial"/>
          <w:b/>
          <w:position w:val="-1"/>
          <w:sz w:val="21"/>
          <w:szCs w:val="21"/>
        </w:rPr>
        <w:t>Honor</w:t>
      </w:r>
    </w:p>
    <w:p w:rsidR="00BB304B" w:rsidRDefault="00BB304B">
      <w:pPr>
        <w:spacing w:before="6" w:line="160" w:lineRule="exact"/>
        <w:rPr>
          <w:sz w:val="16"/>
          <w:szCs w:val="16"/>
        </w:rPr>
      </w:pPr>
    </w:p>
    <w:p w:rsidR="0065634C" w:rsidRDefault="0065634C" w:rsidP="0065634C">
      <w:pPr>
        <w:pStyle w:val="ListParagraph"/>
        <w:numPr>
          <w:ilvl w:val="0"/>
          <w:numId w:val="2"/>
        </w:numPr>
        <w:spacing w:before="6" w:line="280" w:lineRule="exact"/>
      </w:pPr>
      <w:r>
        <w:t xml:space="preserve">ITI </w:t>
      </w:r>
    </w:p>
    <w:p w:rsidR="0065634C" w:rsidRDefault="0065634C" w:rsidP="0065634C">
      <w:pPr>
        <w:spacing w:before="6" w:line="280" w:lineRule="exact"/>
        <w:ind w:left="360"/>
      </w:pPr>
      <w:r>
        <w:t xml:space="preserve">               Electrician</w:t>
      </w:r>
    </w:p>
    <w:p w:rsidR="00BB304B" w:rsidRPr="0065634C" w:rsidRDefault="0065634C" w:rsidP="0065634C">
      <w:pPr>
        <w:spacing w:before="6" w:line="280" w:lineRule="exact"/>
        <w:ind w:left="360"/>
        <w:rPr>
          <w:sz w:val="28"/>
          <w:szCs w:val="28"/>
        </w:rPr>
      </w:pPr>
      <w:r>
        <w:t xml:space="preserve"> </w:t>
      </w:r>
      <w:r w:rsidR="003F55DE">
        <w:br w:type="column"/>
      </w:r>
    </w:p>
    <w:p w:rsidR="00BB304B" w:rsidRDefault="0065634C">
      <w:pPr>
        <w:ind w:right="-3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New Delhi </w:t>
      </w:r>
    </w:p>
    <w:p w:rsidR="00BB304B" w:rsidRDefault="003F55DE">
      <w:pPr>
        <w:spacing w:line="200" w:lineRule="exact"/>
      </w:pPr>
      <w:r>
        <w:br w:type="column"/>
      </w:r>
    </w:p>
    <w:p w:rsidR="00BB304B" w:rsidRDefault="00BB304B">
      <w:pPr>
        <w:spacing w:before="6" w:line="200" w:lineRule="exact"/>
      </w:pPr>
    </w:p>
    <w:p w:rsidR="00BB304B" w:rsidRDefault="00ED2E30">
      <w:pPr>
        <w:ind w:right="-52"/>
        <w:rPr>
          <w:rFonts w:ascii="Arial" w:eastAsia="Arial" w:hAnsi="Arial" w:cs="Arial"/>
          <w:sz w:val="21"/>
          <w:szCs w:val="21"/>
        </w:rPr>
      </w:pPr>
      <w:r w:rsidRPr="00ED2E30">
        <w:pict>
          <v:group id="_x0000_s1049" style="position:absolute;margin-left:66.3pt;margin-top:-49.6pt;width:483pt;height:77.5pt;z-index:-251658752;mso-position-horizontal-relative:page" coordorigin="1326,-992" coordsize="9660,1550">
            <v:shape id="_x0000_s1078" style="position:absolute;left:1337;top:-981;width:713;height:0" coordorigin="1337,-981" coordsize="713,0" path="m1337,-981r713,e" filled="f" strokeweight=".58pt">
              <v:path arrowok="t"/>
            </v:shape>
            <v:shape id="_x0000_s1077" style="position:absolute;left:2059;top:-981;width:1356;height:0" coordorigin="2059,-981" coordsize="1356,0" path="m2059,-981r1356,e" filled="f" strokeweight=".58pt">
              <v:path arrowok="t"/>
            </v:shape>
            <v:shape id="_x0000_s1076" style="position:absolute;left:3425;top:-981;width:1790;height:0" coordorigin="3425,-981" coordsize="1790,0" path="m3425,-981r1790,e" filled="f" strokeweight=".58pt">
              <v:path arrowok="t"/>
            </v:shape>
            <v:shape id="_x0000_s1075" style="position:absolute;left:5225;top:-981;width:1430;height:0" coordorigin="5225,-981" coordsize="1430,0" path="m5225,-981r1430,e" filled="f" strokeweight=".58pt">
              <v:path arrowok="t"/>
            </v:shape>
            <v:shape id="_x0000_s1074" style="position:absolute;left:6665;top:-981;width:1190;height:0" coordorigin="6665,-981" coordsize="1190,0" path="m6665,-981r1190,e" filled="f" strokeweight=".58pt">
              <v:path arrowok="t"/>
            </v:shape>
            <v:shape id="_x0000_s1073" style="position:absolute;left:7865;top:-981;width:1870;height:0" coordorigin="7865,-981" coordsize="1870,0" path="m7865,-981r1869,e" filled="f" strokeweight=".58pt">
              <v:path arrowok="t"/>
            </v:shape>
            <v:shape id="_x0000_s1072" style="position:absolute;left:9744;top:-981;width:1231;height:0" coordorigin="9744,-981" coordsize="1231,0" path="m9744,-981r1231,e" filled="f" strokeweight=".58pt">
              <v:path arrowok="t"/>
            </v:shape>
            <v:shape id="_x0000_s1071" style="position:absolute;left:1337;top:-297;width:713;height:0" coordorigin="1337,-297" coordsize="713,0" path="m1337,-297r713,e" filled="f" strokeweight=".58pt">
              <v:path arrowok="t"/>
            </v:shape>
            <v:shape id="_x0000_s1070" style="position:absolute;left:2059;top:-297;width:1356;height:0" coordorigin="2059,-297" coordsize="1356,0" path="m2059,-297r1356,e" filled="f" strokeweight=".58pt">
              <v:path arrowok="t"/>
            </v:shape>
            <v:shape id="_x0000_s1069" style="position:absolute;left:3425;top:-297;width:1790;height:0" coordorigin="3425,-297" coordsize="1790,0" path="m3425,-297r1790,e" filled="f" strokeweight=".58pt">
              <v:path arrowok="t"/>
            </v:shape>
            <v:shape id="_x0000_s1068" style="position:absolute;left:5225;top:-297;width:1430;height:0" coordorigin="5225,-297" coordsize="1430,0" path="m5225,-297r1430,e" filled="f" strokeweight=".58pt">
              <v:path arrowok="t"/>
            </v:shape>
            <v:shape id="_x0000_s1067" style="position:absolute;left:6665;top:-297;width:1190;height:0" coordorigin="6665,-297" coordsize="1190,0" path="m6665,-297r1190,e" filled="f" strokeweight=".58pt">
              <v:path arrowok="t"/>
            </v:shape>
            <v:shape id="_x0000_s1066" style="position:absolute;left:7865;top:-297;width:1870;height:0" coordorigin="7865,-297" coordsize="1870,0" path="m7865,-297r1869,e" filled="f" strokeweight=".58pt">
              <v:path arrowok="t"/>
            </v:shape>
            <v:shape id="_x0000_s1065" style="position:absolute;left:9744;top:-297;width:1231;height:0" coordorigin="9744,-297" coordsize="1231,0" path="m9744,-297r1231,e" filled="f" strokeweight=".58pt">
              <v:path arrowok="t"/>
            </v:shape>
            <v:shape id="_x0000_s1064" style="position:absolute;left:1332;top:-986;width:0;height:1538" coordorigin="1332,-986" coordsize="0,1538" path="m1332,-986r,1538e" filled="f" strokeweight=".20497mm">
              <v:path arrowok="t"/>
            </v:shape>
            <v:shape id="_x0000_s1063" style="position:absolute;left:1337;top:547;width:713;height:0" coordorigin="1337,547" coordsize="713,0" path="m1337,547r713,e" filled="f" strokeweight=".58pt">
              <v:path arrowok="t"/>
            </v:shape>
            <v:shape id="_x0000_s1062" style="position:absolute;left:2054;top:-986;width:0;height:1538" coordorigin="2054,-986" coordsize="0,1538" path="m2054,-986r,1538e" filled="f" strokeweight=".58pt">
              <v:path arrowok="t"/>
            </v:shape>
            <v:shape id="_x0000_s1061" style="position:absolute;left:2059;top:547;width:1356;height:0" coordorigin="2059,547" coordsize="1356,0" path="m2059,547r1356,e" filled="f" strokeweight=".58pt">
              <v:path arrowok="t"/>
            </v:shape>
            <v:shape id="_x0000_s1060" style="position:absolute;left:3420;top:-986;width:0;height:1538" coordorigin="3420,-986" coordsize="0,1538" path="m3420,-986r,1538e" filled="f" strokeweight=".20497mm">
              <v:path arrowok="t"/>
            </v:shape>
            <v:shape id="_x0000_s1059" style="position:absolute;left:3425;top:547;width:1790;height:0" coordorigin="3425,547" coordsize="1790,0" path="m3425,547r1790,e" filled="f" strokeweight=".58pt">
              <v:path arrowok="t"/>
            </v:shape>
            <v:shape id="_x0000_s1058" style="position:absolute;left:5220;top:-986;width:0;height:1538" coordorigin="5220,-986" coordsize="0,1538" path="m5220,-986r,1538e" filled="f" strokeweight=".20497mm">
              <v:path arrowok="t"/>
            </v:shape>
            <v:shape id="_x0000_s1057" style="position:absolute;left:5225;top:547;width:1430;height:0" coordorigin="5225,547" coordsize="1430,0" path="m5225,547r1430,e" filled="f" strokeweight=".58pt">
              <v:path arrowok="t"/>
            </v:shape>
            <v:shape id="_x0000_s1056" style="position:absolute;left:6660;top:-986;width:0;height:1538" coordorigin="6660,-986" coordsize="0,1538" path="m6660,-986r,1538e" filled="f" strokeweight=".20497mm">
              <v:path arrowok="t"/>
            </v:shape>
            <v:shape id="_x0000_s1055" style="position:absolute;left:6665;top:547;width:1190;height:0" coordorigin="6665,547" coordsize="1190,0" path="m6665,547r1190,e" filled="f" strokeweight=".58pt">
              <v:path arrowok="t"/>
            </v:shape>
            <v:shape id="_x0000_s1054" style="position:absolute;left:7860;top:-986;width:0;height:1538" coordorigin="7860,-986" coordsize="0,1538" path="m7860,-986r,1538e" filled="f" strokeweight=".58pt">
              <v:path arrowok="t"/>
            </v:shape>
            <v:shape id="_x0000_s1053" style="position:absolute;left:7865;top:547;width:1870;height:0" coordorigin="7865,547" coordsize="1870,0" path="m7865,547r1869,e" filled="f" strokeweight=".58pt">
              <v:path arrowok="t"/>
            </v:shape>
            <v:shape id="_x0000_s1052" style="position:absolute;left:9739;top:-986;width:0;height:1538" coordorigin="9739,-986" coordsize="0,1538" path="m9739,-986r,1538e" filled="f" strokeweight=".58pt">
              <v:path arrowok="t"/>
            </v:shape>
            <v:shape id="_x0000_s1051" style="position:absolute;left:9744;top:547;width:1231;height:0" coordorigin="9744,547" coordsize="1231,0" path="m9744,547r1231,e" filled="f" strokeweight=".58pt">
              <v:path arrowok="t"/>
            </v:shape>
            <v:shape id="_x0000_s1050" style="position:absolute;left:10980;top:-986;width:0;height:1538" coordorigin="10980,-986" coordsize="0,1538" path="m10980,-986r,1538e" filled="f" strokeweight=".20497mm">
              <v:path arrowok="t"/>
            </v:shape>
            <w10:wrap anchorx="page"/>
          </v:group>
        </w:pict>
      </w:r>
      <w:r w:rsidR="0065634C">
        <w:rPr>
          <w:rFonts w:ascii="Arial" w:eastAsia="Arial" w:hAnsi="Arial" w:cs="Arial"/>
          <w:sz w:val="21"/>
          <w:szCs w:val="21"/>
        </w:rPr>
        <w:t>72.78</w:t>
      </w:r>
      <w:r w:rsidR="003F55DE">
        <w:rPr>
          <w:rFonts w:ascii="Arial" w:eastAsia="Arial" w:hAnsi="Arial" w:cs="Arial"/>
          <w:sz w:val="21"/>
          <w:szCs w:val="21"/>
        </w:rPr>
        <w:t xml:space="preserve">%            </w:t>
      </w:r>
      <w:r w:rsidR="0065634C">
        <w:rPr>
          <w:rFonts w:ascii="Arial" w:eastAsia="Arial" w:hAnsi="Arial" w:cs="Arial"/>
          <w:sz w:val="21"/>
          <w:szCs w:val="21"/>
        </w:rPr>
        <w:t>Aug-1991</w:t>
      </w:r>
    </w:p>
    <w:p w:rsidR="00BB304B" w:rsidRDefault="003F55DE">
      <w:pPr>
        <w:spacing w:before="6" w:line="280" w:lineRule="exact"/>
        <w:rPr>
          <w:sz w:val="28"/>
          <w:szCs w:val="28"/>
        </w:rPr>
      </w:pPr>
      <w:r>
        <w:br w:type="column"/>
      </w:r>
    </w:p>
    <w:p w:rsidR="0065634C" w:rsidRDefault="0065634C" w:rsidP="0065634C">
      <w:pPr>
        <w:spacing w:before="6" w:line="280" w:lineRule="exact"/>
      </w:pPr>
      <w:r>
        <w:t xml:space="preserve">     Electrician</w:t>
      </w:r>
    </w:p>
    <w:p w:rsidR="00BB304B" w:rsidRDefault="003F55DE">
      <w:pPr>
        <w:spacing w:line="200" w:lineRule="exact"/>
      </w:pPr>
      <w:r>
        <w:br w:type="column"/>
      </w:r>
    </w:p>
    <w:p w:rsidR="00BB304B" w:rsidRDefault="00BB304B">
      <w:pPr>
        <w:spacing w:before="6" w:line="200" w:lineRule="exact"/>
      </w:pPr>
    </w:p>
    <w:p w:rsidR="00BB304B" w:rsidRDefault="003F55DE">
      <w:pPr>
        <w:rPr>
          <w:rFonts w:ascii="Arial" w:eastAsia="Arial" w:hAnsi="Arial" w:cs="Arial"/>
          <w:sz w:val="21"/>
          <w:szCs w:val="21"/>
        </w:rPr>
        <w:sectPr w:rsidR="00BB304B">
          <w:type w:val="continuous"/>
          <w:pgSz w:w="12240" w:h="15840"/>
          <w:pgMar w:top="1480" w:right="600" w:bottom="280" w:left="1320" w:header="720" w:footer="720" w:gutter="0"/>
          <w:cols w:num="5" w:space="720" w:equalWidth="0">
            <w:col w:w="1995" w:space="213"/>
            <w:col w:w="1019" w:space="781"/>
            <w:col w:w="2377" w:space="263"/>
            <w:col w:w="1183" w:space="696"/>
            <w:col w:w="1793"/>
          </w:cols>
        </w:sectPr>
      </w:pPr>
      <w:r>
        <w:rPr>
          <w:rFonts w:ascii="Arial" w:eastAsia="Arial" w:hAnsi="Arial" w:cs="Arial"/>
          <w:sz w:val="21"/>
          <w:szCs w:val="21"/>
        </w:rPr>
        <w:t>First Class</w:t>
      </w:r>
    </w:p>
    <w:p w:rsidR="00BB304B" w:rsidRDefault="00ED2E30">
      <w:pPr>
        <w:spacing w:before="18" w:line="260" w:lineRule="exact"/>
        <w:rPr>
          <w:sz w:val="26"/>
          <w:szCs w:val="26"/>
        </w:rPr>
      </w:pPr>
      <w:r w:rsidRPr="00ED2E30">
        <w:lastRenderedPageBreak/>
        <w:pict>
          <v:group id="_x0000_s1032" style="position:absolute;margin-left:22.45pt;margin-top:22.45pt;width:567.1pt;height:747.1pt;z-index:-251657728;mso-position-horizontal-relative:page;mso-position-vertical-relative:page" coordorigin="449,449" coordsize="11342,14942">
            <v:shape id="_x0000_s1048" style="position:absolute;left:510;top:480;width:0;height:89" coordorigin="510,480" coordsize="0,89" path="m510,480r,89e" filled="f" strokeweight="3.1pt">
              <v:path arrowok="t"/>
            </v:shape>
            <v:shape id="_x0000_s1047" style="position:absolute;left:480;top:510;width:89;height:0" coordorigin="480,510" coordsize="89,0" path="m480,510r89,e" filled="f" strokeweight="3.1pt">
              <v:path arrowok="t"/>
            </v:shape>
            <v:shape id="_x0000_s1046" style="position:absolute;left:569;top:510;width:11102;height:0" coordorigin="569,510" coordsize="11102,0" path="m569,510r11102,e" filled="f" strokeweight="3.1pt">
              <v:path arrowok="t"/>
            </v:shape>
            <v:shape id="_x0000_s1045" style="position:absolute;left:569;top:562;width:11102;height:0" coordorigin="569,562" coordsize="11102,0" path="m569,562r11102,e" filled="f" strokeweight=".82pt">
              <v:path arrowok="t"/>
            </v:shape>
            <v:shape id="_x0000_s1044" style="position:absolute;left:11730;top:480;width:0;height:89" coordorigin="11730,480" coordsize="0,89" path="m11730,480r,89e" filled="f" strokeweight="3.1pt">
              <v:path arrowok="t"/>
            </v:shape>
            <v:shape id="_x0000_s1043" style="position:absolute;left:11671;top:510;width:89;height:0" coordorigin="11671,510" coordsize="89,0" path="m11671,510r89,e" filled="f" strokeweight="3.1pt">
              <v:path arrowok="t"/>
            </v:shape>
            <v:shape id="_x0000_s1042" style="position:absolute;left:510;top:569;width:0;height:14702" coordorigin="510,569" coordsize="0,14702" path="m510,569r,14702e" filled="f" strokeweight="3.1pt">
              <v:path arrowok="t"/>
            </v:shape>
            <v:shape id="_x0000_s1041" style="position:absolute;left:562;top:554;width:0;height:14731" coordorigin="562,554" coordsize="0,14731" path="m562,554r,14732e" filled="f" strokeweight=".82pt">
              <v:path arrowok="t"/>
            </v:shape>
            <v:shape id="_x0000_s1040" style="position:absolute;left:11730;top:569;width:0;height:14702" coordorigin="11730,569" coordsize="0,14702" path="m11730,569r,14702e" filled="f" strokeweight="3.1pt">
              <v:path arrowok="t"/>
            </v:shape>
            <v:shape id="_x0000_s1039" style="position:absolute;left:11678;top:554;width:0;height:14731" coordorigin="11678,554" coordsize="0,14731" path="m11678,554r,14732e" filled="f" strokeweight=".82pt">
              <v:path arrowok="t"/>
            </v:shape>
            <v:shape id="_x0000_s1038" style="position:absolute;left:510;top:15271;width:0;height:89" coordorigin="510,15271" coordsize="0,89" path="m510,15271r,89e" filled="f" strokeweight="3.1pt">
              <v:path arrowok="t"/>
            </v:shape>
            <v:shape id="_x0000_s1037" style="position:absolute;left:480;top:15330;width:89;height:0" coordorigin="480,15330" coordsize="89,0" path="m480,15330r89,e" filled="f" strokeweight="3.1pt">
              <v:path arrowok="t"/>
            </v:shape>
            <v:shape id="_x0000_s1036" style="position:absolute;left:569;top:15330;width:11102;height:0" coordorigin="569,15330" coordsize="11102,0" path="m569,15330r11102,e" filled="f" strokeweight="3.1pt">
              <v:path arrowok="t"/>
            </v:shape>
            <v:shape id="_x0000_s1035" style="position:absolute;left:569;top:15278;width:11102;height:0" coordorigin="569,15278" coordsize="11102,0" path="m569,15278r11102,e" filled="f" strokeweight=".82pt">
              <v:path arrowok="t"/>
            </v:shape>
            <v:shape id="_x0000_s1034" style="position:absolute;left:11730;top:15271;width:0;height:89" coordorigin="11730,15271" coordsize="0,89" path="m11730,15271r,89e" filled="f" strokeweight="3.1pt">
              <v:path arrowok="t"/>
            </v:shape>
            <v:shape id="_x0000_s1033" style="position:absolute;left:11671;top:15330;width:89;height:0" coordorigin="11671,15330" coordsize="89,0" path="m11671,15330r89,e" filled="f" strokeweight="3.1pt">
              <v:path arrowok="t"/>
            </v:shape>
            <w10:wrap anchorx="page" anchory="page"/>
          </v:group>
        </w:pict>
      </w:r>
    </w:p>
    <w:p w:rsidR="00BB304B" w:rsidRDefault="003F55DE">
      <w:pPr>
        <w:spacing w:before="34" w:line="220" w:lineRule="exact"/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position w:val="-1"/>
          <w:sz w:val="21"/>
          <w:szCs w:val="21"/>
        </w:rPr>
        <w:t xml:space="preserve">3. </w:t>
      </w:r>
      <w:r>
        <w:rPr>
          <w:rFonts w:ascii="Arial" w:eastAsia="Arial" w:hAnsi="Arial" w:cs="Arial"/>
          <w:b/>
          <w:i/>
          <w:position w:val="-1"/>
          <w:sz w:val="21"/>
          <w:szCs w:val="21"/>
          <w:u w:val="thick" w:color="000000"/>
        </w:rPr>
        <w:t>Computer Proficiency</w:t>
      </w:r>
      <w:r>
        <w:rPr>
          <w:rFonts w:ascii="Arial" w:eastAsia="Arial" w:hAnsi="Arial" w:cs="Arial"/>
          <w:b/>
          <w:position w:val="-1"/>
          <w:sz w:val="21"/>
          <w:szCs w:val="21"/>
        </w:rPr>
        <w:t>:-</w:t>
      </w:r>
    </w:p>
    <w:p w:rsidR="00BB304B" w:rsidRDefault="00BB304B">
      <w:pPr>
        <w:spacing w:before="4" w:line="140" w:lineRule="exact"/>
        <w:rPr>
          <w:sz w:val="15"/>
          <w:szCs w:val="15"/>
        </w:rPr>
      </w:pPr>
    </w:p>
    <w:p w:rsidR="00BB304B" w:rsidRDefault="0065634C">
      <w:pPr>
        <w:spacing w:before="34"/>
        <w:ind w:left="103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MS-CIT Passed with 62</w:t>
      </w:r>
      <w:r w:rsidR="003F55DE">
        <w:rPr>
          <w:rFonts w:ascii="Arial" w:eastAsia="Arial" w:hAnsi="Arial" w:cs="Arial"/>
          <w:sz w:val="21"/>
          <w:szCs w:val="21"/>
        </w:rPr>
        <w:t xml:space="preserve"> % in </w:t>
      </w:r>
      <w:r>
        <w:rPr>
          <w:rFonts w:ascii="Arial" w:eastAsia="Arial" w:hAnsi="Arial" w:cs="Arial"/>
          <w:sz w:val="21"/>
          <w:szCs w:val="21"/>
        </w:rPr>
        <w:t>Jan-2002</w:t>
      </w:r>
    </w:p>
    <w:p w:rsidR="00BB304B" w:rsidRDefault="00BB304B">
      <w:pPr>
        <w:spacing w:before="11" w:line="280" w:lineRule="exact"/>
        <w:rPr>
          <w:sz w:val="28"/>
          <w:szCs w:val="28"/>
        </w:rPr>
      </w:pPr>
    </w:p>
    <w:p w:rsidR="00BB304B" w:rsidRDefault="003F55DE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4. </w:t>
      </w:r>
      <w:r>
        <w:rPr>
          <w:rFonts w:ascii="Arial" w:eastAsia="Arial" w:hAnsi="Arial" w:cs="Arial"/>
          <w:b/>
          <w:i/>
          <w:sz w:val="21"/>
          <w:szCs w:val="21"/>
          <w:u w:val="thick" w:color="000000"/>
        </w:rPr>
        <w:t>Employment Record</w:t>
      </w:r>
      <w:r>
        <w:rPr>
          <w:rFonts w:ascii="Arial" w:eastAsia="Arial" w:hAnsi="Arial" w:cs="Arial"/>
          <w:b/>
          <w:sz w:val="21"/>
          <w:szCs w:val="21"/>
        </w:rPr>
        <w:t>:-</w:t>
      </w:r>
    </w:p>
    <w:p w:rsidR="00BB304B" w:rsidRDefault="003F55DE" w:rsidP="0065634C">
      <w:pPr>
        <w:spacing w:before="46"/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1) </w:t>
      </w:r>
      <w:r w:rsidR="0065634C">
        <w:rPr>
          <w:rFonts w:ascii="Arial" w:eastAsia="Arial" w:hAnsi="Arial" w:cs="Arial"/>
          <w:sz w:val="21"/>
          <w:szCs w:val="21"/>
        </w:rPr>
        <w:t xml:space="preserve">Govt. </w:t>
      </w:r>
      <w:r w:rsidR="00E35FCB">
        <w:rPr>
          <w:rFonts w:ascii="Arial" w:eastAsia="Arial" w:hAnsi="Arial" w:cs="Arial"/>
          <w:sz w:val="21"/>
          <w:szCs w:val="21"/>
        </w:rPr>
        <w:t>Polytechnic, Jalgaon           M</w:t>
      </w:r>
      <w:r w:rsidR="0065634C">
        <w:rPr>
          <w:rFonts w:ascii="Arial" w:eastAsia="Arial" w:hAnsi="Arial" w:cs="Arial"/>
          <w:sz w:val="21"/>
          <w:szCs w:val="21"/>
        </w:rPr>
        <w:t xml:space="preserve">ay -1999    to June </w:t>
      </w:r>
      <w:proofErr w:type="gramStart"/>
      <w:r w:rsidR="0065634C">
        <w:rPr>
          <w:rFonts w:ascii="Arial" w:eastAsia="Arial" w:hAnsi="Arial" w:cs="Arial"/>
          <w:sz w:val="21"/>
          <w:szCs w:val="21"/>
        </w:rPr>
        <w:t>-  2004</w:t>
      </w:r>
      <w:proofErr w:type="gramEnd"/>
    </w:p>
    <w:p w:rsidR="0065634C" w:rsidRDefault="0065634C" w:rsidP="0065634C">
      <w:pPr>
        <w:spacing w:before="46"/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2) Govt. Polytechnic, </w:t>
      </w:r>
      <w:proofErr w:type="spellStart"/>
      <w:r>
        <w:rPr>
          <w:rFonts w:ascii="Arial" w:eastAsia="Arial" w:hAnsi="Arial" w:cs="Arial"/>
          <w:sz w:val="21"/>
          <w:szCs w:val="21"/>
        </w:rPr>
        <w:t>Ahmednagar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  June </w:t>
      </w:r>
      <w:proofErr w:type="gramStart"/>
      <w:r>
        <w:rPr>
          <w:rFonts w:ascii="Arial" w:eastAsia="Arial" w:hAnsi="Arial" w:cs="Arial"/>
          <w:sz w:val="21"/>
          <w:szCs w:val="21"/>
        </w:rPr>
        <w:t>-  2004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to June 2012 </w:t>
      </w:r>
    </w:p>
    <w:p w:rsidR="0065634C" w:rsidRDefault="0065634C" w:rsidP="0065634C">
      <w:pPr>
        <w:spacing w:before="46"/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3) Govt. Polytechnic, </w:t>
      </w:r>
      <w:proofErr w:type="spellStart"/>
      <w:r>
        <w:rPr>
          <w:rFonts w:ascii="Arial" w:eastAsia="Arial" w:hAnsi="Arial" w:cs="Arial"/>
          <w:sz w:val="21"/>
          <w:szCs w:val="21"/>
        </w:rPr>
        <w:t>Nashik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           June 2012     to June 2015</w:t>
      </w:r>
    </w:p>
    <w:p w:rsidR="0065634C" w:rsidRDefault="0065634C" w:rsidP="0065634C">
      <w:pPr>
        <w:spacing w:before="46"/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4)</w:t>
      </w:r>
      <w:r w:rsidRPr="0065634C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Govt. Polytechnic, </w:t>
      </w:r>
      <w:proofErr w:type="spellStart"/>
      <w:r>
        <w:rPr>
          <w:rFonts w:ascii="Arial" w:eastAsia="Arial" w:hAnsi="Arial" w:cs="Arial"/>
          <w:sz w:val="21"/>
          <w:szCs w:val="21"/>
        </w:rPr>
        <w:t>Ahmednagar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  June </w:t>
      </w:r>
      <w:proofErr w:type="gramStart"/>
      <w:r>
        <w:rPr>
          <w:rFonts w:ascii="Arial" w:eastAsia="Arial" w:hAnsi="Arial" w:cs="Arial"/>
          <w:sz w:val="21"/>
          <w:szCs w:val="21"/>
        </w:rPr>
        <w:t>-  2015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 to June 2023</w:t>
      </w:r>
    </w:p>
    <w:p w:rsidR="0065634C" w:rsidRDefault="0065634C" w:rsidP="0065634C">
      <w:pPr>
        <w:spacing w:before="46"/>
        <w:ind w:left="1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>5) Govt. College of Engg.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Jalgaon Till 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Date  </w:t>
      </w:r>
      <w:r w:rsidR="00E35FCB">
        <w:rPr>
          <w:rFonts w:ascii="Arial" w:eastAsia="Arial" w:hAnsi="Arial" w:cs="Arial"/>
          <w:sz w:val="21"/>
          <w:szCs w:val="21"/>
        </w:rPr>
        <w:t>-</w:t>
      </w:r>
      <w:proofErr w:type="gramEnd"/>
      <w:r w:rsidR="00E35FCB">
        <w:rPr>
          <w:rFonts w:ascii="Arial" w:eastAsia="Arial" w:hAnsi="Arial" w:cs="Arial"/>
          <w:sz w:val="21"/>
          <w:szCs w:val="21"/>
        </w:rPr>
        <w:t>16 June 2023</w:t>
      </w:r>
    </w:p>
    <w:p w:rsidR="0065634C" w:rsidRDefault="0065634C" w:rsidP="0065634C">
      <w:pPr>
        <w:spacing w:before="46"/>
        <w:ind w:left="120"/>
        <w:rPr>
          <w:rFonts w:ascii="Arial" w:eastAsia="Arial" w:hAnsi="Arial" w:cs="Arial"/>
          <w:sz w:val="21"/>
          <w:szCs w:val="21"/>
        </w:rPr>
      </w:pPr>
    </w:p>
    <w:p w:rsidR="00BB304B" w:rsidRDefault="00BB304B">
      <w:pPr>
        <w:spacing w:before="3" w:line="280" w:lineRule="exact"/>
        <w:rPr>
          <w:sz w:val="28"/>
          <w:szCs w:val="28"/>
        </w:rPr>
      </w:pPr>
    </w:p>
    <w:p w:rsidR="00BB304B" w:rsidRDefault="003F55DE">
      <w:pPr>
        <w:spacing w:before="34"/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i/>
          <w:sz w:val="21"/>
          <w:szCs w:val="21"/>
        </w:rPr>
        <w:t xml:space="preserve">5. </w:t>
      </w:r>
      <w:r>
        <w:rPr>
          <w:rFonts w:ascii="Arial" w:eastAsia="Arial" w:hAnsi="Arial" w:cs="Arial"/>
          <w:b/>
          <w:i/>
          <w:sz w:val="21"/>
          <w:szCs w:val="21"/>
          <w:u w:val="thick" w:color="000000"/>
        </w:rPr>
        <w:t>Training Attended:-</w:t>
      </w:r>
    </w:p>
    <w:p w:rsidR="00BB304B" w:rsidRDefault="003F55DE" w:rsidP="003F55DE">
      <w:pPr>
        <w:spacing w:before="37"/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1) Lab Development   TTI Bhopal   March- 2010 3days </w:t>
      </w:r>
    </w:p>
    <w:p w:rsidR="003F55DE" w:rsidRDefault="003F55DE" w:rsidP="003F55DE">
      <w:pPr>
        <w:spacing w:before="37"/>
        <w:ind w:left="120"/>
        <w:rPr>
          <w:rFonts w:ascii="Arial" w:eastAsia="Arial" w:hAnsi="Arial" w:cs="Arial"/>
          <w:sz w:val="21"/>
          <w:szCs w:val="21"/>
        </w:rPr>
      </w:pPr>
    </w:p>
    <w:p w:rsidR="003F55DE" w:rsidRDefault="003F55DE" w:rsidP="003F55DE">
      <w:pPr>
        <w:spacing w:before="37"/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2) Lab Development   TTI Bhopal   March- 2010 </w:t>
      </w:r>
      <w:proofErr w:type="gramStart"/>
      <w:r>
        <w:rPr>
          <w:rFonts w:ascii="Arial" w:eastAsia="Arial" w:hAnsi="Arial" w:cs="Arial"/>
          <w:sz w:val="21"/>
          <w:szCs w:val="21"/>
        </w:rPr>
        <w:t>3days  at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Nashik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 Feb.2016 3 days </w:t>
      </w:r>
    </w:p>
    <w:p w:rsidR="003F55DE" w:rsidRDefault="003F55DE" w:rsidP="003F55DE">
      <w:pPr>
        <w:spacing w:before="37"/>
        <w:ind w:left="120"/>
        <w:rPr>
          <w:rFonts w:ascii="Arial" w:eastAsia="Arial" w:hAnsi="Arial" w:cs="Arial"/>
          <w:sz w:val="21"/>
          <w:szCs w:val="21"/>
        </w:rPr>
      </w:pPr>
    </w:p>
    <w:p w:rsidR="003F55DE" w:rsidRDefault="003F55DE" w:rsidP="003F55DE">
      <w:pPr>
        <w:spacing w:before="37"/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3) </w:t>
      </w:r>
      <w:proofErr w:type="spellStart"/>
      <w:r>
        <w:rPr>
          <w:rFonts w:ascii="Arial" w:eastAsia="Arial" w:hAnsi="Arial" w:cs="Arial"/>
          <w:sz w:val="21"/>
          <w:szCs w:val="21"/>
        </w:rPr>
        <w:t>Prabodhini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Nashik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Skill Development    Oct. 2017 at </w:t>
      </w:r>
      <w:proofErr w:type="spellStart"/>
      <w:r>
        <w:rPr>
          <w:rFonts w:ascii="Arial" w:eastAsia="Arial" w:hAnsi="Arial" w:cs="Arial"/>
          <w:sz w:val="21"/>
          <w:szCs w:val="21"/>
        </w:rPr>
        <w:t>Nashik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</w:p>
    <w:p w:rsidR="003F55DE" w:rsidRDefault="003F55DE" w:rsidP="003F55DE">
      <w:pPr>
        <w:spacing w:before="37"/>
        <w:ind w:left="120"/>
        <w:rPr>
          <w:rFonts w:ascii="Arial" w:eastAsia="Arial" w:hAnsi="Arial" w:cs="Arial"/>
          <w:sz w:val="21"/>
          <w:szCs w:val="21"/>
        </w:rPr>
      </w:pPr>
    </w:p>
    <w:p w:rsidR="003F55DE" w:rsidRDefault="003F55DE" w:rsidP="003F55DE">
      <w:pPr>
        <w:spacing w:before="37"/>
        <w:ind w:left="120"/>
        <w:rPr>
          <w:rFonts w:ascii="Arial" w:eastAsia="Arial" w:hAnsi="Arial" w:cs="Arial"/>
          <w:sz w:val="21"/>
          <w:szCs w:val="21"/>
        </w:rPr>
      </w:pPr>
    </w:p>
    <w:p w:rsidR="00BB304B" w:rsidRDefault="003F55DE">
      <w:pPr>
        <w:spacing w:before="37"/>
        <w:ind w:left="128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This is to certify that the above information furnished by me is true to the best of my knowledge.</w:t>
      </w:r>
    </w:p>
    <w:p w:rsidR="00E35FCB" w:rsidRDefault="00E35FCB">
      <w:pPr>
        <w:spacing w:before="37"/>
        <w:ind w:left="1285"/>
        <w:rPr>
          <w:rFonts w:ascii="Arial" w:eastAsia="Arial" w:hAnsi="Arial" w:cs="Arial"/>
          <w:sz w:val="21"/>
          <w:szCs w:val="21"/>
        </w:rPr>
      </w:pPr>
    </w:p>
    <w:p w:rsidR="00E35FCB" w:rsidRDefault="00E35FCB">
      <w:pPr>
        <w:spacing w:before="37"/>
        <w:ind w:left="1285"/>
        <w:rPr>
          <w:rFonts w:ascii="Arial" w:eastAsia="Arial" w:hAnsi="Arial" w:cs="Arial"/>
          <w:sz w:val="21"/>
          <w:szCs w:val="21"/>
        </w:rPr>
      </w:pPr>
    </w:p>
    <w:p w:rsidR="00BB304B" w:rsidRDefault="00BB304B">
      <w:pPr>
        <w:spacing w:before="17" w:line="260" w:lineRule="exact"/>
        <w:rPr>
          <w:sz w:val="26"/>
          <w:szCs w:val="26"/>
        </w:rPr>
      </w:pPr>
    </w:p>
    <w:p w:rsidR="00BB304B" w:rsidRDefault="003F55DE">
      <w:pPr>
        <w:ind w:right="508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Sanjay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Vishwanath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Shinde</w:t>
      </w:r>
      <w:proofErr w:type="spellEnd"/>
    </w:p>
    <w:sectPr w:rsidR="00BB304B" w:rsidSect="00BB304B">
      <w:type w:val="continuous"/>
      <w:pgSz w:w="12240" w:h="15840"/>
      <w:pgMar w:top="1480" w:right="60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50DE"/>
    <w:multiLevelType w:val="hybridMultilevel"/>
    <w:tmpl w:val="425ACD62"/>
    <w:lvl w:ilvl="0" w:tplc="4F20E2AA">
      <w:start w:val="1"/>
      <w:numFmt w:val="decimalZero"/>
      <w:lvlText w:val="%1"/>
      <w:lvlJc w:val="left"/>
      <w:pPr>
        <w:ind w:left="124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E1CC7"/>
    <w:multiLevelType w:val="multilevel"/>
    <w:tmpl w:val="E1E0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304B"/>
    <w:rsid w:val="002917AE"/>
    <w:rsid w:val="002C541D"/>
    <w:rsid w:val="003F55DE"/>
    <w:rsid w:val="0065634C"/>
    <w:rsid w:val="00BB304B"/>
    <w:rsid w:val="00E35FCB"/>
    <w:rsid w:val="00ED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563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6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jayshinde166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2024-07-02T11:25:00Z</dcterms:created>
  <dcterms:modified xsi:type="dcterms:W3CDTF">2024-07-05T04:41:00Z</dcterms:modified>
</cp:coreProperties>
</file>